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52B7F" w14:textId="77777777" w:rsidR="00636825" w:rsidRPr="00636825" w:rsidRDefault="00636825" w:rsidP="00636825">
      <w:pPr>
        <w:rPr>
          <w:rFonts w:ascii="Arial" w:hAnsi="Arial" w:cs="Arial"/>
          <w:sz w:val="22"/>
          <w:szCs w:val="22"/>
        </w:rPr>
      </w:pPr>
    </w:p>
    <w:p w14:paraId="67C2A8B0" w14:textId="77777777" w:rsidR="00636825" w:rsidRPr="00561771" w:rsidRDefault="00636825" w:rsidP="00636825">
      <w:pPr>
        <w:jc w:val="right"/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>(INSERT DATE FOR LETTER)</w:t>
      </w:r>
    </w:p>
    <w:p w14:paraId="31CE4407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</w:p>
    <w:p w14:paraId="51147D16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</w:p>
    <w:p w14:paraId="1A0F85D8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>Dear (TITLE LAST NAME),</w:t>
      </w:r>
    </w:p>
    <w:p w14:paraId="608E6291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</w:p>
    <w:p w14:paraId="480BA308" w14:textId="5CB54C33" w:rsidR="00D8757B" w:rsidRPr="00D8757B" w:rsidRDefault="00D8757B" w:rsidP="00D8757B">
      <w:pPr>
        <w:rPr>
          <w:rFonts w:ascii="Arial" w:hAnsi="Arial" w:cs="Arial"/>
          <w:sz w:val="22"/>
          <w:szCs w:val="22"/>
        </w:rPr>
      </w:pPr>
      <w:r w:rsidRPr="00D8757B">
        <w:rPr>
          <w:rFonts w:ascii="Arial" w:hAnsi="Arial" w:cs="Arial"/>
          <w:sz w:val="22"/>
          <w:szCs w:val="22"/>
        </w:rPr>
        <w:t xml:space="preserve">We, the teachers, children, and parents at </w:t>
      </w:r>
      <w:r w:rsidR="00E511F2" w:rsidRPr="00561771">
        <w:rPr>
          <w:rFonts w:ascii="Arial" w:hAnsi="Arial" w:cs="Arial"/>
          <w:sz w:val="22"/>
          <w:szCs w:val="22"/>
          <w:highlight w:val="yellow"/>
        </w:rPr>
        <w:t>[</w:t>
      </w:r>
      <w:r w:rsidR="00E511F2">
        <w:rPr>
          <w:rFonts w:ascii="Arial" w:hAnsi="Arial" w:cs="Arial"/>
          <w:sz w:val="22"/>
          <w:szCs w:val="22"/>
          <w:highlight w:val="yellow"/>
        </w:rPr>
        <w:t>Pre-K Site Name</w:t>
      </w:r>
      <w:r w:rsidR="00E511F2" w:rsidRPr="00561771">
        <w:rPr>
          <w:rFonts w:ascii="Arial" w:hAnsi="Arial" w:cs="Arial"/>
          <w:sz w:val="22"/>
          <w:szCs w:val="22"/>
          <w:highlight w:val="yellow"/>
        </w:rPr>
        <w:t>]</w:t>
      </w:r>
      <w:r w:rsidR="005648C5">
        <w:rPr>
          <w:rFonts w:ascii="Arial" w:hAnsi="Arial" w:cs="Arial"/>
          <w:sz w:val="22"/>
          <w:szCs w:val="22"/>
        </w:rPr>
        <w:t xml:space="preserve">, </w:t>
      </w:r>
      <w:r w:rsidRPr="00D8757B">
        <w:rPr>
          <w:rFonts w:ascii="Arial" w:hAnsi="Arial" w:cs="Arial"/>
          <w:sz w:val="22"/>
          <w:szCs w:val="22"/>
        </w:rPr>
        <w:t xml:space="preserve">would be delighted if you could visit our classroom in celebration of Georgia Pre-K Week between </w:t>
      </w:r>
      <w:r w:rsidRPr="00500186">
        <w:rPr>
          <w:rFonts w:ascii="Arial" w:hAnsi="Arial" w:cs="Arial"/>
          <w:b/>
          <w:bCs/>
          <w:sz w:val="22"/>
          <w:szCs w:val="22"/>
        </w:rPr>
        <w:t xml:space="preserve">October </w:t>
      </w:r>
      <w:r w:rsidR="00500186" w:rsidRPr="00500186">
        <w:rPr>
          <w:rFonts w:ascii="Arial" w:hAnsi="Arial" w:cs="Arial"/>
          <w:b/>
          <w:bCs/>
          <w:sz w:val="22"/>
          <w:szCs w:val="22"/>
        </w:rPr>
        <w:t>7-11, 2024</w:t>
      </w:r>
      <w:r w:rsidR="00F95397" w:rsidRPr="00500186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D8757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read a</w:t>
      </w:r>
      <w:r w:rsidRPr="00D8757B">
        <w:rPr>
          <w:rFonts w:ascii="Arial" w:hAnsi="Arial" w:cs="Arial"/>
          <w:sz w:val="22"/>
          <w:szCs w:val="22"/>
        </w:rPr>
        <w:t xml:space="preserve"> children’s book</w:t>
      </w:r>
      <w:r>
        <w:rPr>
          <w:rFonts w:ascii="Arial" w:hAnsi="Arial" w:cs="Arial"/>
          <w:sz w:val="22"/>
          <w:szCs w:val="22"/>
        </w:rPr>
        <w:t xml:space="preserve"> </w:t>
      </w:r>
      <w:r w:rsidRPr="00D8757B">
        <w:rPr>
          <w:rFonts w:ascii="Arial" w:hAnsi="Arial" w:cs="Arial"/>
          <w:sz w:val="22"/>
          <w:szCs w:val="22"/>
        </w:rPr>
        <w:t xml:space="preserve">and experience the quality early learning that happens at our </w:t>
      </w:r>
      <w:r w:rsidR="00F95397">
        <w:rPr>
          <w:rFonts w:ascii="Arial" w:hAnsi="Arial" w:cs="Arial"/>
          <w:sz w:val="22"/>
          <w:szCs w:val="22"/>
        </w:rPr>
        <w:t>site</w:t>
      </w:r>
      <w:r w:rsidRPr="00D8757B">
        <w:rPr>
          <w:rFonts w:ascii="Arial" w:hAnsi="Arial" w:cs="Arial"/>
          <w:sz w:val="22"/>
          <w:szCs w:val="22"/>
        </w:rPr>
        <w:t xml:space="preserve"> thanks to Georgia’s Pre-K Program. As a valued member of the community, you will get to hear from teachers and community partners about the value of quality early learning and help us raise awareness of our program. </w:t>
      </w:r>
    </w:p>
    <w:p w14:paraId="77800D9F" w14:textId="77777777" w:rsidR="00D8757B" w:rsidRPr="00561771" w:rsidRDefault="00D8757B" w:rsidP="00D8757B">
      <w:pPr>
        <w:rPr>
          <w:rFonts w:ascii="Arial" w:hAnsi="Arial" w:cs="Arial"/>
          <w:sz w:val="22"/>
          <w:szCs w:val="22"/>
          <w:highlight w:val="yellow"/>
        </w:rPr>
      </w:pPr>
    </w:p>
    <w:p w14:paraId="4B3AA950" w14:textId="6662DB32" w:rsidR="00636825" w:rsidRPr="00561771" w:rsidRDefault="00CE28E2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>Organized by Voices for Georgia’s Children</w:t>
      </w:r>
      <w:r w:rsidR="00F95397">
        <w:rPr>
          <w:rFonts w:ascii="Arial" w:hAnsi="Arial" w:cs="Arial"/>
          <w:sz w:val="22"/>
          <w:szCs w:val="22"/>
        </w:rPr>
        <w:t xml:space="preserve"> and </w:t>
      </w:r>
      <w:r w:rsidR="008E13C8" w:rsidRPr="008E13C8">
        <w:rPr>
          <w:rFonts w:ascii="Arial" w:hAnsi="Arial" w:cs="Arial"/>
          <w:sz w:val="22"/>
          <w:szCs w:val="22"/>
        </w:rPr>
        <w:t>Bright from the Start: Georgia Department of Early Care and Learning (DECAL)</w:t>
      </w:r>
      <w:r w:rsidRPr="00561771">
        <w:rPr>
          <w:rFonts w:ascii="Arial" w:hAnsi="Arial" w:cs="Arial"/>
          <w:sz w:val="22"/>
          <w:szCs w:val="22"/>
        </w:rPr>
        <w:t>, Georgia Pre-K Week brings state, local, and corporate leaders to Georgia Pre-K classrooms to let them see firsthand the quality early learning happening in Georgia</w:t>
      </w:r>
      <w:r w:rsidR="008E13C8">
        <w:rPr>
          <w:rFonts w:ascii="Arial" w:hAnsi="Arial" w:cs="Arial"/>
          <w:sz w:val="22"/>
          <w:szCs w:val="22"/>
        </w:rPr>
        <w:t xml:space="preserve">. </w:t>
      </w:r>
      <w:r w:rsidR="00E511F2" w:rsidRPr="00561771">
        <w:rPr>
          <w:rFonts w:ascii="Arial" w:hAnsi="Arial" w:cs="Arial"/>
          <w:sz w:val="22"/>
          <w:szCs w:val="22"/>
          <w:highlight w:val="yellow"/>
        </w:rPr>
        <w:t>[</w:t>
      </w:r>
      <w:r w:rsidR="00E511F2">
        <w:rPr>
          <w:rFonts w:ascii="Arial" w:hAnsi="Arial" w:cs="Arial"/>
          <w:sz w:val="22"/>
          <w:szCs w:val="22"/>
          <w:highlight w:val="yellow"/>
        </w:rPr>
        <w:t>Pre-K Site Name</w:t>
      </w:r>
      <w:r w:rsidR="00E511F2" w:rsidRPr="00561771">
        <w:rPr>
          <w:rFonts w:ascii="Arial" w:hAnsi="Arial" w:cs="Arial"/>
          <w:sz w:val="22"/>
          <w:szCs w:val="22"/>
          <w:highlight w:val="yellow"/>
        </w:rPr>
        <w:t>]</w:t>
      </w:r>
      <w:r w:rsidR="00E511F2">
        <w:rPr>
          <w:rFonts w:ascii="Arial" w:hAnsi="Arial" w:cs="Arial"/>
          <w:sz w:val="22"/>
          <w:szCs w:val="22"/>
        </w:rPr>
        <w:t xml:space="preserve"> </w:t>
      </w:r>
      <w:r w:rsidRPr="00561771">
        <w:rPr>
          <w:rFonts w:ascii="Arial" w:hAnsi="Arial" w:cs="Arial"/>
          <w:sz w:val="22"/>
          <w:szCs w:val="22"/>
        </w:rPr>
        <w:t xml:space="preserve">is proud to </w:t>
      </w:r>
      <w:r w:rsidR="00D67D19">
        <w:rPr>
          <w:rFonts w:ascii="Arial" w:hAnsi="Arial" w:cs="Arial"/>
          <w:sz w:val="22"/>
          <w:szCs w:val="22"/>
        </w:rPr>
        <w:t xml:space="preserve">participate in this event </w:t>
      </w:r>
      <w:r w:rsidRPr="00561771">
        <w:rPr>
          <w:rFonts w:ascii="Arial" w:hAnsi="Arial" w:cs="Arial"/>
          <w:sz w:val="22"/>
          <w:szCs w:val="22"/>
        </w:rPr>
        <w:t>because we know that quali</w:t>
      </w:r>
      <w:r w:rsidR="00561771" w:rsidRPr="00561771">
        <w:rPr>
          <w:rFonts w:ascii="Arial" w:hAnsi="Arial" w:cs="Arial"/>
          <w:sz w:val="22"/>
          <w:szCs w:val="22"/>
        </w:rPr>
        <w:t xml:space="preserve">ty early education </w:t>
      </w:r>
      <w:r w:rsidR="00561771" w:rsidRPr="002C0866">
        <w:rPr>
          <w:rFonts w:ascii="Arial" w:hAnsi="Arial" w:cs="Arial"/>
          <w:sz w:val="22"/>
          <w:szCs w:val="22"/>
        </w:rPr>
        <w:t xml:space="preserve">is </w:t>
      </w:r>
      <w:r w:rsidR="002C0866" w:rsidRPr="002C0866">
        <w:rPr>
          <w:rFonts w:ascii="Arial" w:hAnsi="Arial" w:cs="Arial"/>
          <w:sz w:val="22"/>
          <w:szCs w:val="22"/>
        </w:rPr>
        <w:t xml:space="preserve">one of </w:t>
      </w:r>
      <w:r w:rsidR="00561771" w:rsidRPr="002C0866">
        <w:rPr>
          <w:rFonts w:ascii="Arial" w:hAnsi="Arial" w:cs="Arial"/>
          <w:sz w:val="22"/>
          <w:szCs w:val="22"/>
        </w:rPr>
        <w:t>the best investment</w:t>
      </w:r>
      <w:r w:rsidR="002C0866" w:rsidRPr="002C0866">
        <w:rPr>
          <w:rFonts w:ascii="Arial" w:hAnsi="Arial" w:cs="Arial"/>
          <w:sz w:val="22"/>
          <w:szCs w:val="22"/>
        </w:rPr>
        <w:t>s</w:t>
      </w:r>
      <w:r w:rsidR="00561771" w:rsidRPr="002C0866">
        <w:rPr>
          <w:rFonts w:ascii="Arial" w:hAnsi="Arial" w:cs="Arial"/>
          <w:sz w:val="22"/>
          <w:szCs w:val="22"/>
        </w:rPr>
        <w:t xml:space="preserve"> we can make.</w:t>
      </w:r>
      <w:r w:rsidR="00561771">
        <w:rPr>
          <w:rFonts w:ascii="Arial" w:hAnsi="Arial" w:cs="Arial"/>
          <w:sz w:val="22"/>
          <w:szCs w:val="22"/>
        </w:rPr>
        <w:t xml:space="preserve"> </w:t>
      </w:r>
      <w:r w:rsidR="001307C4" w:rsidRPr="001307C4">
        <w:rPr>
          <w:rFonts w:ascii="Arial" w:hAnsi="Arial" w:cs="Arial"/>
          <w:sz w:val="22"/>
          <w:szCs w:val="22"/>
        </w:rPr>
        <w:t>Your participation could even help</w:t>
      </w:r>
      <w:r w:rsidR="00C85E98">
        <w:rPr>
          <w:rFonts w:ascii="Arial" w:hAnsi="Arial" w:cs="Arial"/>
          <w:sz w:val="22"/>
          <w:szCs w:val="22"/>
        </w:rPr>
        <w:t xml:space="preserve"> the</w:t>
      </w:r>
      <w:r w:rsidR="001307C4" w:rsidRPr="001307C4">
        <w:rPr>
          <w:rFonts w:ascii="Arial" w:hAnsi="Arial" w:cs="Arial"/>
          <w:sz w:val="22"/>
          <w:szCs w:val="22"/>
        </w:rPr>
        <w:t xml:space="preserve"> </w:t>
      </w:r>
      <w:r w:rsidR="00C85E98" w:rsidRPr="00C85E98">
        <w:rPr>
          <w:rFonts w:ascii="Arial" w:hAnsi="Arial" w:cs="Arial"/>
          <w:sz w:val="22"/>
          <w:szCs w:val="22"/>
          <w:highlight w:val="yellow"/>
        </w:rPr>
        <w:t>[House/Senate]</w:t>
      </w:r>
      <w:r w:rsidR="00C85E98">
        <w:rPr>
          <w:rFonts w:ascii="Arial" w:hAnsi="Arial" w:cs="Arial"/>
          <w:sz w:val="22"/>
          <w:szCs w:val="22"/>
        </w:rPr>
        <w:t xml:space="preserve"> </w:t>
      </w:r>
      <w:r w:rsidR="001307C4" w:rsidRPr="001307C4">
        <w:rPr>
          <w:rFonts w:ascii="Arial" w:hAnsi="Arial" w:cs="Arial"/>
          <w:sz w:val="22"/>
          <w:szCs w:val="22"/>
        </w:rPr>
        <w:t xml:space="preserve">win the </w:t>
      </w:r>
      <w:proofErr w:type="spellStart"/>
      <w:r w:rsidR="001307C4" w:rsidRPr="001307C4">
        <w:rPr>
          <w:rFonts w:ascii="Arial" w:hAnsi="Arial" w:cs="Arial"/>
          <w:sz w:val="22"/>
          <w:szCs w:val="22"/>
        </w:rPr>
        <w:t>CALi</w:t>
      </w:r>
      <w:proofErr w:type="spellEnd"/>
      <w:r w:rsidR="001307C4" w:rsidRPr="001307C4">
        <w:rPr>
          <w:rFonts w:ascii="Arial" w:hAnsi="Arial" w:cs="Arial"/>
          <w:sz w:val="22"/>
          <w:szCs w:val="22"/>
        </w:rPr>
        <w:t xml:space="preserve"> prize, awarded to the legislative body with the highest percentage of visits!</w:t>
      </w:r>
    </w:p>
    <w:p w14:paraId="247E3F6D" w14:textId="77777777" w:rsidR="00CE28E2" w:rsidRPr="00561771" w:rsidRDefault="00CE28E2" w:rsidP="00636825">
      <w:pPr>
        <w:rPr>
          <w:rFonts w:ascii="Arial" w:hAnsi="Arial" w:cs="Arial"/>
          <w:b/>
          <w:sz w:val="22"/>
          <w:szCs w:val="22"/>
        </w:rPr>
      </w:pPr>
    </w:p>
    <w:p w14:paraId="1A53F884" w14:textId="4A3FFD2A" w:rsidR="00AA04DA" w:rsidRPr="00E32AA7" w:rsidRDefault="00093CE1" w:rsidP="006368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than 2</w:t>
      </w:r>
      <w:r w:rsidR="00AA04DA" w:rsidRPr="00561771">
        <w:rPr>
          <w:rFonts w:ascii="Arial" w:hAnsi="Arial" w:cs="Arial"/>
          <w:sz w:val="22"/>
          <w:szCs w:val="22"/>
        </w:rPr>
        <w:t xml:space="preserve"> million </w:t>
      </w:r>
      <w:r w:rsidR="00636825" w:rsidRPr="00561771">
        <w:rPr>
          <w:rFonts w:ascii="Arial" w:hAnsi="Arial" w:cs="Arial"/>
          <w:sz w:val="22"/>
          <w:szCs w:val="22"/>
        </w:rPr>
        <w:t>students have passed through the doors of the Georgia Pre-K pro</w:t>
      </w:r>
      <w:r w:rsidR="00ED6E46">
        <w:rPr>
          <w:rFonts w:ascii="Arial" w:hAnsi="Arial" w:cs="Arial"/>
          <w:sz w:val="22"/>
          <w:szCs w:val="22"/>
        </w:rPr>
        <w:t>gram since it started in 1992</w:t>
      </w:r>
      <w:r w:rsidR="00E511F2">
        <w:rPr>
          <w:rFonts w:ascii="Arial" w:hAnsi="Arial" w:cs="Arial"/>
          <w:sz w:val="22"/>
          <w:szCs w:val="22"/>
        </w:rPr>
        <w:t xml:space="preserve"> – </w:t>
      </w:r>
      <w:r w:rsidR="0038544A">
        <w:rPr>
          <w:rFonts w:ascii="Arial" w:hAnsi="Arial" w:cs="Arial"/>
          <w:sz w:val="22"/>
          <w:szCs w:val="22"/>
        </w:rPr>
        <w:t xml:space="preserve">32 </w:t>
      </w:r>
      <w:r w:rsidR="00E511F2">
        <w:rPr>
          <w:rFonts w:ascii="Arial" w:hAnsi="Arial" w:cs="Arial"/>
          <w:sz w:val="22"/>
          <w:szCs w:val="22"/>
        </w:rPr>
        <w:t>years ago!</w:t>
      </w:r>
      <w:r w:rsidR="00AA04DA" w:rsidRPr="00561771">
        <w:rPr>
          <w:rFonts w:ascii="Arial" w:hAnsi="Arial" w:cs="Arial"/>
          <w:sz w:val="22"/>
          <w:szCs w:val="22"/>
        </w:rPr>
        <w:t xml:space="preserve"> </w:t>
      </w:r>
      <w:r w:rsidR="00ED6E46">
        <w:rPr>
          <w:rFonts w:ascii="Arial" w:hAnsi="Arial" w:cs="Arial"/>
          <w:sz w:val="22"/>
          <w:szCs w:val="22"/>
        </w:rPr>
        <w:t>Pre-K</w:t>
      </w:r>
      <w:r w:rsidR="002C0866">
        <w:rPr>
          <w:rFonts w:ascii="Arial" w:hAnsi="Arial" w:cs="Arial"/>
          <w:sz w:val="22"/>
          <w:szCs w:val="22"/>
        </w:rPr>
        <w:t xml:space="preserve"> students in Georgia demonstrate significant growth across all domains of learning, including language and literacy skills, general knowledge, math skills, and behavioral skills. </w:t>
      </w:r>
      <w:r w:rsidR="00E32AA7" w:rsidRPr="00E32AA7">
        <w:rPr>
          <w:rFonts w:ascii="Arial" w:hAnsi="Arial" w:cs="Arial"/>
          <w:sz w:val="22"/>
          <w:szCs w:val="22"/>
        </w:rPr>
        <w:t>Georgia’s</w:t>
      </w:r>
      <w:r w:rsidR="00937FF5" w:rsidRPr="00E32AA7">
        <w:rPr>
          <w:rFonts w:ascii="Arial" w:hAnsi="Arial" w:cs="Arial"/>
          <w:sz w:val="22"/>
          <w:szCs w:val="22"/>
        </w:rPr>
        <w:t xml:space="preserve"> Pre-K program essential to our children and all of Georgia.</w:t>
      </w:r>
      <w:r w:rsidR="00636825" w:rsidRPr="00E32AA7">
        <w:rPr>
          <w:rFonts w:ascii="Arial" w:hAnsi="Arial" w:cs="Arial"/>
          <w:sz w:val="22"/>
          <w:szCs w:val="22"/>
        </w:rPr>
        <w:t xml:space="preserve"> </w:t>
      </w:r>
    </w:p>
    <w:p w14:paraId="2271911C" w14:textId="77777777" w:rsidR="00AA04DA" w:rsidRPr="00561771" w:rsidRDefault="00AA04DA" w:rsidP="00636825">
      <w:pPr>
        <w:rPr>
          <w:rFonts w:ascii="Arial" w:hAnsi="Arial" w:cs="Arial"/>
          <w:sz w:val="22"/>
          <w:szCs w:val="22"/>
        </w:rPr>
      </w:pPr>
    </w:p>
    <w:p w14:paraId="79D898A4" w14:textId="77777777" w:rsidR="00636825" w:rsidRPr="00561771" w:rsidRDefault="00E17770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 xml:space="preserve">Please call me at </w:t>
      </w:r>
      <w:r w:rsidRPr="00561771">
        <w:rPr>
          <w:rFonts w:ascii="Arial" w:hAnsi="Arial" w:cs="Arial"/>
          <w:sz w:val="22"/>
          <w:szCs w:val="22"/>
          <w:highlight w:val="yellow"/>
        </w:rPr>
        <w:t>[phone number]</w:t>
      </w:r>
      <w:r w:rsidRPr="00561771">
        <w:rPr>
          <w:rFonts w:ascii="Arial" w:hAnsi="Arial" w:cs="Arial"/>
          <w:sz w:val="22"/>
          <w:szCs w:val="22"/>
        </w:rPr>
        <w:t xml:space="preserve"> by </w:t>
      </w:r>
      <w:r w:rsidRPr="00561771">
        <w:rPr>
          <w:rFonts w:ascii="Arial" w:hAnsi="Arial" w:cs="Arial"/>
          <w:sz w:val="22"/>
          <w:szCs w:val="22"/>
          <w:highlight w:val="yellow"/>
        </w:rPr>
        <w:t>[date]</w:t>
      </w:r>
      <w:r w:rsidR="00636825" w:rsidRPr="00561771">
        <w:rPr>
          <w:rFonts w:ascii="Arial" w:hAnsi="Arial" w:cs="Arial"/>
          <w:sz w:val="22"/>
          <w:szCs w:val="22"/>
        </w:rPr>
        <w:t xml:space="preserve"> </w:t>
      </w:r>
      <w:r w:rsidR="00A81420">
        <w:rPr>
          <w:rFonts w:ascii="Arial" w:hAnsi="Arial" w:cs="Arial"/>
          <w:sz w:val="22"/>
          <w:szCs w:val="22"/>
        </w:rPr>
        <w:t xml:space="preserve">if you have any questions at all! </w:t>
      </w:r>
      <w:r w:rsidR="00ED6E46">
        <w:rPr>
          <w:rFonts w:ascii="Arial" w:hAnsi="Arial" w:cs="Arial"/>
          <w:sz w:val="22"/>
          <w:szCs w:val="22"/>
        </w:rPr>
        <w:t xml:space="preserve"> </w:t>
      </w:r>
    </w:p>
    <w:p w14:paraId="0564B1A2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</w:p>
    <w:p w14:paraId="02FF569E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 xml:space="preserve">Thank you and we hope you will join us to celebrate the importance of quality Pre-K </w:t>
      </w:r>
      <w:r w:rsidR="00AF3FF3" w:rsidRPr="00561771">
        <w:rPr>
          <w:rFonts w:ascii="Arial" w:hAnsi="Arial" w:cs="Arial"/>
          <w:sz w:val="22"/>
          <w:szCs w:val="22"/>
        </w:rPr>
        <w:t>programs in the life of a child.</w:t>
      </w:r>
    </w:p>
    <w:p w14:paraId="18AA98CF" w14:textId="77777777" w:rsidR="00636825" w:rsidRPr="00561771" w:rsidRDefault="00636825" w:rsidP="00636825">
      <w:pPr>
        <w:rPr>
          <w:rFonts w:ascii="Arial" w:hAnsi="Arial" w:cs="Arial"/>
          <w:sz w:val="22"/>
          <w:szCs w:val="22"/>
        </w:rPr>
      </w:pPr>
    </w:p>
    <w:p w14:paraId="63B4F386" w14:textId="77777777" w:rsidR="00636825" w:rsidRPr="00561771" w:rsidRDefault="00E17770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</w:rPr>
        <w:t>Best regards,</w:t>
      </w:r>
    </w:p>
    <w:p w14:paraId="2FEF409C" w14:textId="77777777" w:rsidR="00E17770" w:rsidRPr="00561771" w:rsidRDefault="00E17770" w:rsidP="00636825">
      <w:pPr>
        <w:rPr>
          <w:rFonts w:ascii="Arial" w:hAnsi="Arial" w:cs="Arial"/>
          <w:sz w:val="22"/>
          <w:szCs w:val="22"/>
        </w:rPr>
      </w:pPr>
    </w:p>
    <w:p w14:paraId="54587862" w14:textId="77777777" w:rsidR="00E511F2" w:rsidRDefault="00E17770" w:rsidP="00636825">
      <w:pPr>
        <w:rPr>
          <w:rFonts w:ascii="Arial" w:hAnsi="Arial" w:cs="Arial"/>
          <w:sz w:val="22"/>
          <w:szCs w:val="22"/>
          <w:highlight w:val="yellow"/>
        </w:rPr>
      </w:pPr>
      <w:r w:rsidRPr="00561771">
        <w:rPr>
          <w:rFonts w:ascii="Arial" w:hAnsi="Arial" w:cs="Arial"/>
          <w:sz w:val="22"/>
          <w:szCs w:val="22"/>
          <w:highlight w:val="yellow"/>
        </w:rPr>
        <w:t>[Name]</w:t>
      </w:r>
    </w:p>
    <w:p w14:paraId="088E6DDA" w14:textId="3A61C893" w:rsidR="00E17770" w:rsidRPr="00561771" w:rsidRDefault="00E17770" w:rsidP="00636825">
      <w:pPr>
        <w:rPr>
          <w:rFonts w:ascii="Arial" w:hAnsi="Arial" w:cs="Arial"/>
          <w:sz w:val="22"/>
          <w:szCs w:val="22"/>
          <w:highlight w:val="yellow"/>
        </w:rPr>
      </w:pPr>
      <w:r w:rsidRPr="00561771">
        <w:rPr>
          <w:rFonts w:ascii="Arial" w:hAnsi="Arial" w:cs="Arial"/>
          <w:sz w:val="22"/>
          <w:szCs w:val="22"/>
          <w:highlight w:val="yellow"/>
        </w:rPr>
        <w:t>[Position]</w:t>
      </w:r>
    </w:p>
    <w:p w14:paraId="5B18FB1E" w14:textId="2BC695CC" w:rsidR="00E17770" w:rsidRPr="00561771" w:rsidRDefault="00E17770" w:rsidP="00636825">
      <w:pPr>
        <w:rPr>
          <w:rFonts w:ascii="Arial" w:hAnsi="Arial" w:cs="Arial"/>
          <w:sz w:val="22"/>
          <w:szCs w:val="22"/>
        </w:rPr>
      </w:pPr>
      <w:r w:rsidRPr="00561771">
        <w:rPr>
          <w:rFonts w:ascii="Arial" w:hAnsi="Arial" w:cs="Arial"/>
          <w:sz w:val="22"/>
          <w:szCs w:val="22"/>
          <w:highlight w:val="yellow"/>
        </w:rPr>
        <w:t>[</w:t>
      </w:r>
      <w:r w:rsidR="00904E48">
        <w:rPr>
          <w:rFonts w:ascii="Arial" w:hAnsi="Arial" w:cs="Arial"/>
          <w:sz w:val="22"/>
          <w:szCs w:val="22"/>
          <w:highlight w:val="yellow"/>
        </w:rPr>
        <w:t xml:space="preserve">Pre-K </w:t>
      </w:r>
      <w:r w:rsidR="00E511F2">
        <w:rPr>
          <w:rFonts w:ascii="Arial" w:hAnsi="Arial" w:cs="Arial"/>
          <w:sz w:val="22"/>
          <w:szCs w:val="22"/>
          <w:highlight w:val="yellow"/>
        </w:rPr>
        <w:t>Site</w:t>
      </w:r>
      <w:r w:rsidR="00904E48">
        <w:rPr>
          <w:rFonts w:ascii="Arial" w:hAnsi="Arial" w:cs="Arial"/>
          <w:sz w:val="22"/>
          <w:szCs w:val="22"/>
          <w:highlight w:val="yellow"/>
        </w:rPr>
        <w:t xml:space="preserve"> Name</w:t>
      </w:r>
      <w:r w:rsidRPr="00561771">
        <w:rPr>
          <w:rFonts w:ascii="Arial" w:hAnsi="Arial" w:cs="Arial"/>
          <w:sz w:val="22"/>
          <w:szCs w:val="22"/>
          <w:highlight w:val="yellow"/>
        </w:rPr>
        <w:t>]</w:t>
      </w:r>
    </w:p>
    <w:p w14:paraId="5FFC1F60" w14:textId="2F72A5B0" w:rsidR="004A5E97" w:rsidRPr="00F745AE" w:rsidRDefault="004A5E97" w:rsidP="0006130E"/>
    <w:p w14:paraId="664C931E" w14:textId="77777777" w:rsidR="00F079E2" w:rsidRPr="00636825" w:rsidRDefault="00F079E2">
      <w:pPr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</w:p>
    <w:sectPr w:rsidR="00F079E2" w:rsidRPr="00636825" w:rsidSect="009513B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5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8DE6" w14:textId="77777777" w:rsidR="005A26E6" w:rsidRDefault="005A26E6">
      <w:r>
        <w:separator/>
      </w:r>
    </w:p>
  </w:endnote>
  <w:endnote w:type="continuationSeparator" w:id="0">
    <w:p w14:paraId="5E70DB38" w14:textId="77777777" w:rsidR="005A26E6" w:rsidRDefault="005A26E6">
      <w:r>
        <w:continuationSeparator/>
      </w:r>
    </w:p>
  </w:endnote>
  <w:endnote w:type="continuationNotice" w:id="1">
    <w:p w14:paraId="222A1AF4" w14:textId="77777777" w:rsidR="0038544A" w:rsidRDefault="00385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9920" w14:textId="77777777" w:rsidR="00937FF5" w:rsidRDefault="00937FF5">
    <w:pPr>
      <w:widowControl w:val="0"/>
      <w:jc w:val="center"/>
      <w:rPr>
        <w:rFonts w:ascii="Arial" w:hAnsi="Arial"/>
        <w:color w:val="6C6C6C"/>
        <w:spacing w:val="20"/>
        <w:sz w:val="12"/>
      </w:rPr>
    </w:pPr>
  </w:p>
  <w:p w14:paraId="74FC1380" w14:textId="77777777" w:rsidR="00937FF5" w:rsidRDefault="00937FF5">
    <w:pPr>
      <w:pStyle w:val="Footer1"/>
      <w:spacing w:line="360" w:lineRule="auto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3850" w14:textId="77777777" w:rsidR="00937FF5" w:rsidRDefault="00937FF5">
    <w:pPr>
      <w:widowControl w:val="0"/>
      <w:jc w:val="center"/>
      <w:rPr>
        <w:rFonts w:ascii="Arial" w:hAnsi="Arial"/>
        <w:color w:val="6C6C6C"/>
        <w:spacing w:val="20"/>
        <w:sz w:val="12"/>
      </w:rPr>
    </w:pPr>
  </w:p>
  <w:p w14:paraId="3DDF2E3A" w14:textId="77777777" w:rsidR="00937FF5" w:rsidRDefault="00937FF5" w:rsidP="0070369D">
    <w:pPr>
      <w:pStyle w:val="Footer1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rPr>
        <w:rFonts w:ascii="Times New Roman" w:eastAsia="Times New Roman" w:hAnsi="Times New Roman"/>
        <w:color w:val="auto"/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95E7" w14:textId="77777777" w:rsidR="005A26E6" w:rsidRDefault="005A26E6">
      <w:r>
        <w:separator/>
      </w:r>
    </w:p>
  </w:footnote>
  <w:footnote w:type="continuationSeparator" w:id="0">
    <w:p w14:paraId="76762DCA" w14:textId="77777777" w:rsidR="005A26E6" w:rsidRDefault="005A26E6">
      <w:r>
        <w:continuationSeparator/>
      </w:r>
    </w:p>
  </w:footnote>
  <w:footnote w:type="continuationNotice" w:id="1">
    <w:p w14:paraId="53BA3466" w14:textId="77777777" w:rsidR="0038544A" w:rsidRDefault="003854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103E" w14:textId="77777777" w:rsidR="00937FF5" w:rsidRDefault="00937FF5">
    <w:pPr>
      <w:pStyle w:val="Header1"/>
      <w:rPr>
        <w:rFonts w:ascii="Times New Roman" w:eastAsia="Times New Roman" w:hAnsi="Times New Roman"/>
        <w:color w:val="auto"/>
        <w:sz w:val="20"/>
        <w:lang w:bidi="x-none"/>
      </w:rPr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11EF5B4" wp14:editId="6BC4A21A">
              <wp:simplePos x="0" y="0"/>
              <wp:positionH relativeFrom="page">
                <wp:posOffset>457200</wp:posOffset>
              </wp:positionH>
              <wp:positionV relativeFrom="page">
                <wp:posOffset>9414510</wp:posOffset>
              </wp:positionV>
              <wp:extent cx="6858000" cy="0"/>
              <wp:effectExtent l="12700" t="16510" r="25400" b="2159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4F493" id="Line 4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41.3pt" to="8in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" strokecolor="#bfbfb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000B4" w14:textId="77777777" w:rsidR="009513B6" w:rsidRDefault="009513B6" w:rsidP="0070369D">
    <w:pPr>
      <w:pStyle w:val="Header1"/>
      <w:jc w:val="center"/>
      <w:rPr>
        <w:noProof/>
      </w:rPr>
    </w:pPr>
  </w:p>
  <w:p w14:paraId="1B4518AC" w14:textId="47D376FB" w:rsidR="00937FF5" w:rsidRDefault="00093CE1" w:rsidP="009513B6">
    <w:pPr>
      <w:pStyle w:val="Header1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drawing>
        <wp:inline distT="0" distB="0" distL="0" distR="0" wp14:anchorId="16884AE9" wp14:editId="59485EF3">
          <wp:extent cx="5943600" cy="16981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698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7FF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09C10C" wp14:editId="0CD29800">
              <wp:simplePos x="0" y="0"/>
              <wp:positionH relativeFrom="page">
                <wp:posOffset>457200</wp:posOffset>
              </wp:positionH>
              <wp:positionV relativeFrom="page">
                <wp:posOffset>9414510</wp:posOffset>
              </wp:positionV>
              <wp:extent cx="6858000" cy="0"/>
              <wp:effectExtent l="12700" t="16510" r="25400" b="2159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E7503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41.3pt" to="8in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" strokecolor="#bfbfb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o"/>
      <w:lvlJc w:val="left"/>
      <w:pPr>
        <w:tabs>
          <w:tab w:val="num" w:pos="216"/>
        </w:tabs>
        <w:ind w:left="216" w:firstLine="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o"/>
      <w:lvlJc w:val="left"/>
      <w:pPr>
        <w:tabs>
          <w:tab w:val="num" w:pos="216"/>
        </w:tabs>
        <w:ind w:left="216" w:firstLine="7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o"/>
      <w:lvlJc w:val="left"/>
      <w:pPr>
        <w:tabs>
          <w:tab w:val="num" w:pos="216"/>
        </w:tabs>
        <w:ind w:left="216" w:firstLine="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o"/>
      <w:lvlJc w:val="left"/>
      <w:pPr>
        <w:tabs>
          <w:tab w:val="num" w:pos="216"/>
        </w:tabs>
        <w:ind w:left="216" w:firstLine="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3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5A402F4"/>
    <w:multiLevelType w:val="hybridMultilevel"/>
    <w:tmpl w:val="0A7A50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461970"/>
    <w:multiLevelType w:val="hybridMultilevel"/>
    <w:tmpl w:val="33AE24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553C3B"/>
    <w:multiLevelType w:val="hybridMultilevel"/>
    <w:tmpl w:val="5E1E0D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245292">
    <w:abstractNumId w:val="0"/>
  </w:num>
  <w:num w:numId="2" w16cid:durableId="1071078652">
    <w:abstractNumId w:val="1"/>
  </w:num>
  <w:num w:numId="3" w16cid:durableId="324359366">
    <w:abstractNumId w:val="2"/>
  </w:num>
  <w:num w:numId="4" w16cid:durableId="530387119">
    <w:abstractNumId w:val="3"/>
  </w:num>
  <w:num w:numId="5" w16cid:durableId="529991979">
    <w:abstractNumId w:val="5"/>
  </w:num>
  <w:num w:numId="6" w16cid:durableId="654456834">
    <w:abstractNumId w:val="6"/>
  </w:num>
  <w:num w:numId="7" w16cid:durableId="530732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69D"/>
    <w:rsid w:val="000137B4"/>
    <w:rsid w:val="000221DF"/>
    <w:rsid w:val="00023C39"/>
    <w:rsid w:val="000607C6"/>
    <w:rsid w:val="0006130E"/>
    <w:rsid w:val="00081431"/>
    <w:rsid w:val="00093161"/>
    <w:rsid w:val="00093CE1"/>
    <w:rsid w:val="000D3921"/>
    <w:rsid w:val="000E5CC8"/>
    <w:rsid w:val="001240C3"/>
    <w:rsid w:val="001307C4"/>
    <w:rsid w:val="00132B0D"/>
    <w:rsid w:val="00134F40"/>
    <w:rsid w:val="00157C17"/>
    <w:rsid w:val="00176127"/>
    <w:rsid w:val="001C001D"/>
    <w:rsid w:val="001C093B"/>
    <w:rsid w:val="001D5582"/>
    <w:rsid w:val="001F5FE7"/>
    <w:rsid w:val="00226C7C"/>
    <w:rsid w:val="002870B8"/>
    <w:rsid w:val="002C0866"/>
    <w:rsid w:val="00340872"/>
    <w:rsid w:val="00347B59"/>
    <w:rsid w:val="00364ED3"/>
    <w:rsid w:val="00373293"/>
    <w:rsid w:val="0038544A"/>
    <w:rsid w:val="00387F91"/>
    <w:rsid w:val="003A6849"/>
    <w:rsid w:val="00423651"/>
    <w:rsid w:val="004A5E97"/>
    <w:rsid w:val="00500186"/>
    <w:rsid w:val="00561771"/>
    <w:rsid w:val="005648C5"/>
    <w:rsid w:val="00577083"/>
    <w:rsid w:val="00586A46"/>
    <w:rsid w:val="005A26E6"/>
    <w:rsid w:val="005C7F3D"/>
    <w:rsid w:val="00636825"/>
    <w:rsid w:val="0068694F"/>
    <w:rsid w:val="0070369D"/>
    <w:rsid w:val="00737323"/>
    <w:rsid w:val="008B6E9C"/>
    <w:rsid w:val="008E13C8"/>
    <w:rsid w:val="00904E48"/>
    <w:rsid w:val="00937FF5"/>
    <w:rsid w:val="009513B6"/>
    <w:rsid w:val="00A463D0"/>
    <w:rsid w:val="00A81420"/>
    <w:rsid w:val="00AA04DA"/>
    <w:rsid w:val="00AB0FC9"/>
    <w:rsid w:val="00AD1A83"/>
    <w:rsid w:val="00AE1C35"/>
    <w:rsid w:val="00AF3FF3"/>
    <w:rsid w:val="00B0217C"/>
    <w:rsid w:val="00B022BD"/>
    <w:rsid w:val="00B257E5"/>
    <w:rsid w:val="00B63970"/>
    <w:rsid w:val="00B7514B"/>
    <w:rsid w:val="00BA4C02"/>
    <w:rsid w:val="00C255CA"/>
    <w:rsid w:val="00C804DA"/>
    <w:rsid w:val="00C85E98"/>
    <w:rsid w:val="00CD2B33"/>
    <w:rsid w:val="00CE28E2"/>
    <w:rsid w:val="00CF0428"/>
    <w:rsid w:val="00D3622E"/>
    <w:rsid w:val="00D50475"/>
    <w:rsid w:val="00D52B02"/>
    <w:rsid w:val="00D67D19"/>
    <w:rsid w:val="00D8757B"/>
    <w:rsid w:val="00DC0271"/>
    <w:rsid w:val="00DD1FDE"/>
    <w:rsid w:val="00DD3E2E"/>
    <w:rsid w:val="00DD4755"/>
    <w:rsid w:val="00DE7E1D"/>
    <w:rsid w:val="00E033C5"/>
    <w:rsid w:val="00E126D4"/>
    <w:rsid w:val="00E17770"/>
    <w:rsid w:val="00E32AA7"/>
    <w:rsid w:val="00E511F2"/>
    <w:rsid w:val="00ED6E46"/>
    <w:rsid w:val="00F079E2"/>
    <w:rsid w:val="00F579C4"/>
    <w:rsid w:val="00F70281"/>
    <w:rsid w:val="00F73597"/>
    <w:rsid w:val="00F95397"/>
    <w:rsid w:val="00FA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905F23"/>
  <w14:defaultImageDpi w14:val="330"/>
  <w15:docId w15:val="{359F93F5-97DE-4160-A2EC-AAAC97A1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4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4"/>
    </w:rPr>
  </w:style>
  <w:style w:type="paragraph" w:styleId="ListParagraph">
    <w:name w:val="List Paragraph"/>
    <w:uiPriority w:val="34"/>
    <w:qFormat/>
    <w:pPr>
      <w:ind w:left="720"/>
    </w:pPr>
    <w:rPr>
      <w:rFonts w:ascii="Lucida Grande" w:eastAsia="ヒラギノ角ゴ Pro W3" w:hAnsi="Lucida Grande"/>
      <w:color w:val="000000"/>
      <w:sz w:val="24"/>
    </w:rPr>
  </w:style>
  <w:style w:type="paragraph" w:customStyle="1" w:styleId="NormalWeb1">
    <w:name w:val="Normal (Web)1"/>
    <w:rPr>
      <w:rFonts w:ascii="Times" w:eastAsia="ヒラギノ角ゴ Pro W3" w:hAnsi="Times"/>
      <w:color w:val="000000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  <w:sz w:val="24"/>
    </w:rPr>
  </w:style>
  <w:style w:type="paragraph" w:styleId="Header">
    <w:name w:val="header"/>
    <w:basedOn w:val="Normal"/>
    <w:link w:val="HeaderChar"/>
    <w:locked/>
    <w:rsid w:val="00703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69D"/>
    <w:rPr>
      <w:rFonts w:ascii="Lucida Grande" w:eastAsia="ヒラギノ角ゴ Pro W3" w:hAnsi="Lucida Grande"/>
      <w:color w:val="000000"/>
      <w:sz w:val="24"/>
      <w:szCs w:val="24"/>
    </w:rPr>
  </w:style>
  <w:style w:type="paragraph" w:styleId="Footer">
    <w:name w:val="footer"/>
    <w:basedOn w:val="Normal"/>
    <w:link w:val="FooterChar"/>
    <w:locked/>
    <w:rsid w:val="00703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0369D"/>
    <w:rPr>
      <w:rFonts w:ascii="Lucida Grande" w:eastAsia="ヒラギノ角ゴ Pro W3" w:hAnsi="Lucida Grande"/>
      <w:color w:val="000000"/>
      <w:sz w:val="24"/>
      <w:szCs w:val="24"/>
    </w:rPr>
  </w:style>
  <w:style w:type="character" w:styleId="Hyperlink">
    <w:name w:val="Hyperlink"/>
    <w:uiPriority w:val="99"/>
    <w:unhideWhenUsed/>
    <w:locked/>
    <w:rsid w:val="00F079E2"/>
    <w:rPr>
      <w:color w:val="0000FF"/>
      <w:u w:val="single"/>
    </w:rPr>
  </w:style>
  <w:style w:type="paragraph" w:styleId="BalloonText">
    <w:name w:val="Balloon Text"/>
    <w:basedOn w:val="Normal"/>
    <w:link w:val="BalloonTextChar"/>
    <w:locked/>
    <w:rsid w:val="00A463D0"/>
    <w:rPr>
      <w:rFonts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463D0"/>
    <w:rPr>
      <w:rFonts w:ascii="Lucida Grande" w:eastAsia="ヒラギノ角ゴ Pro W3" w:hAnsi="Lucida Grande" w:cs="Lucida Grande"/>
      <w:color w:val="000000"/>
      <w:sz w:val="18"/>
      <w:szCs w:val="18"/>
    </w:rPr>
  </w:style>
  <w:style w:type="table" w:styleId="TableGrid">
    <w:name w:val="Table Grid"/>
    <w:basedOn w:val="TableNormal"/>
    <w:uiPriority w:val="39"/>
    <w:locked/>
    <w:rsid w:val="004A5E97"/>
    <w:rPr>
      <w:rFonts w:ascii="Calibri" w:eastAsiaTheme="minorHAnsi" w:hAnsi="Calibri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20" ma:contentTypeDescription="Create a new document." ma:contentTypeScope="" ma:versionID="e7feef443b272facd92da6ddb1980101">
  <xsd:schema xmlns:xsd="http://www.w3.org/2001/XMLSchema" xmlns:xs="http://www.w3.org/2001/XMLSchema" xmlns:p="http://schemas.microsoft.com/office/2006/metadata/properties" xmlns:ns2="06d20a92-dbf8-42f4-b0a0-03f9bce0730f" xmlns:ns3="6d817329-57f0-45e1-921d-78c413a1a465" targetNamespace="http://schemas.microsoft.com/office/2006/metadata/properties" ma:root="true" ma:fieldsID="b7b1efeb1303453f305971f03f22d33b" ns2:_="" ns3:_="">
    <xsd:import namespace="06d20a92-dbf8-42f4-b0a0-03f9bce0730f"/>
    <xsd:import namespace="6d817329-57f0-45e1-921d-78c413a1a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47f5ff0-bf92-47ec-a911-5c96dd5ed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d77f1f-4727-46ed-9e05-a59edb9cbd16}" ma:internalName="TaxCatchAll" ma:showField="CatchAllData" ma:web="6d817329-57f0-45e1-921d-78c413a1a4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817329-57f0-45e1-921d-78c413a1a465" xsi:nil="true"/>
    <lcf76f155ced4ddcb4097134ff3c332f xmlns="06d20a92-dbf8-42f4-b0a0-03f9bce073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F0646-ABE9-46D6-91DF-3FD6319EC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20a92-dbf8-42f4-b0a0-03f9bce0730f"/>
    <ds:schemaRef ds:uri="6d817329-57f0-45e1-921d-78c413a1a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BB5D2-F6D1-4B3D-A250-7B6A48F9FF1B}">
  <ds:schemaRefs>
    <ds:schemaRef ds:uri="http://schemas.microsoft.com/office/2006/metadata/properties"/>
    <ds:schemaRef ds:uri="http://schemas.microsoft.com/office/infopath/2007/PartnerControls"/>
    <ds:schemaRef ds:uri="6d817329-57f0-45e1-921d-78c413a1a465"/>
    <ds:schemaRef ds:uri="06d20a92-dbf8-42f4-b0a0-03f9bce0730f"/>
  </ds:schemaRefs>
</ds:datastoreItem>
</file>

<file path=customXml/itemProps3.xml><?xml version="1.0" encoding="utf-8"?>
<ds:datastoreItem xmlns:ds="http://schemas.openxmlformats.org/officeDocument/2006/customXml" ds:itemID="{9A1D029B-422C-4025-98D7-716CE35C80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Voices for Georgia's Children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Wilder</dc:creator>
  <cp:lastModifiedBy>Olivia Amato</cp:lastModifiedBy>
  <cp:revision>4</cp:revision>
  <dcterms:created xsi:type="dcterms:W3CDTF">2024-09-03T17:28:00Z</dcterms:created>
  <dcterms:modified xsi:type="dcterms:W3CDTF">2024-09-03T17:31:00Z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  <property fmtid="{D5CDD505-2E9C-101B-9397-08002B2CF9AE}" pid="3" name="Order">
    <vt:r8>700</vt:r8>
  </property>
  <property fmtid="{D5CDD505-2E9C-101B-9397-08002B2CF9AE}" pid="4" name="MediaServiceImageTags">
    <vt:lpwstr/>
  </property>
</Properties>
</file>